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4047A25D" w14:textId="77777777" w:rsidR="00AE2344" w:rsidRDefault="00AE2344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</w:p>
    <w:p w14:paraId="75A07E61" w14:textId="55051D73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8D5801" w:rsidRDefault="00FC48F2" w:rsidP="00481DD3">
      <w:pPr>
        <w:jc w:val="center"/>
        <w:rPr>
          <w:rFonts w:asciiTheme="minorHAnsi" w:eastAsia="Arial" w:hAnsiTheme="minorHAnsi" w:cstheme="minorHAnsi"/>
          <w:bCs/>
          <w:strike/>
        </w:rPr>
      </w:pPr>
      <w:r w:rsidRPr="008D5801">
        <w:rPr>
          <w:rFonts w:asciiTheme="minorHAnsi" w:eastAsia="Arial" w:hAnsiTheme="minorHAnsi" w:cstheme="minorHAnsi"/>
          <w:bCs/>
          <w:strike/>
        </w:rPr>
        <w:t>OFERTA WSPÓLNA REALIZACJI ZADANIA PUBLICZNEGO</w:t>
      </w:r>
      <w:r w:rsidR="00AF2B25" w:rsidRPr="008D5801">
        <w:rPr>
          <w:rFonts w:asciiTheme="minorHAnsi" w:eastAsia="Arial" w:hAnsiTheme="minorHAnsi" w:cstheme="minorHAnsi"/>
          <w:bCs/>
          <w:strike/>
        </w:rPr>
        <w:t>*</w:t>
      </w:r>
      <w:r w:rsidR="00563000" w:rsidRPr="008D5801">
        <w:rPr>
          <w:rFonts w:asciiTheme="minorHAnsi" w:eastAsia="Arial" w:hAnsiTheme="minorHAnsi" w:cstheme="minorHAnsi"/>
          <w:bCs/>
          <w:strike/>
        </w:rPr>
        <w:t>,</w:t>
      </w:r>
      <w:r w:rsidRPr="008D5801">
        <w:rPr>
          <w:rFonts w:asciiTheme="minorHAnsi" w:eastAsia="Arial" w:hAnsiTheme="minorHAnsi" w:cstheme="minorHAnsi"/>
          <w:bCs/>
          <w:strike/>
        </w:rPr>
        <w:t xml:space="preserve"> </w:t>
      </w:r>
    </w:p>
    <w:p w14:paraId="61167AE8" w14:textId="499F70F0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</w:t>
      </w:r>
      <w:r w:rsidR="00862C23" w:rsidRPr="008D5801">
        <w:rPr>
          <w:rFonts w:asciiTheme="minorHAnsi" w:eastAsia="Arial" w:hAnsiTheme="minorHAnsi" w:cstheme="minorHAnsi"/>
          <w:bCs/>
          <w:strike/>
        </w:rPr>
        <w:t>2</w:t>
      </w:r>
      <w:r w:rsidRPr="008D5801">
        <w:rPr>
          <w:rFonts w:asciiTheme="minorHAnsi" w:eastAsia="Arial" w:hAnsiTheme="minorHAnsi" w:cstheme="minorHAnsi"/>
          <w:bCs/>
          <w:strike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8D5801">
        <w:rPr>
          <w:rFonts w:asciiTheme="minorHAnsi" w:eastAsia="Arial" w:hAnsiTheme="minorHAnsi" w:cstheme="minorHAnsi"/>
          <w:bCs/>
        </w:rPr>
        <w:t>20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8D5801">
        <w:rPr>
          <w:rFonts w:asciiTheme="minorHAnsi" w:eastAsia="Arial" w:hAnsiTheme="minorHAnsi" w:cstheme="minorHAnsi"/>
          <w:bCs/>
        </w:rPr>
        <w:t>1057</w:t>
      </w:r>
      <w:r w:rsidR="00995F7A">
        <w:rPr>
          <w:rFonts w:asciiTheme="minorHAnsi" w:eastAsia="Arial" w:hAnsiTheme="minorHAnsi" w:cstheme="minorHAnsi"/>
          <w:bCs/>
        </w:rPr>
        <w:t xml:space="preserve"> ze zm.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BD6DFD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4612B7B" w14:textId="4607297E" w:rsidR="007B60CF" w:rsidRPr="00D97AAD" w:rsidRDefault="00BD6DFD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Gmina Skrwilno</w:t>
            </w:r>
          </w:p>
        </w:tc>
      </w:tr>
      <w:tr w:rsidR="007B60CF" w:rsidRPr="00D97AAD" w14:paraId="1EFB6ACE" w14:textId="77777777" w:rsidTr="00BD6DF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B9A0696" w14:textId="3F042D6B" w:rsidR="007B60CF" w:rsidRPr="00D97AAD" w:rsidRDefault="00BD6DFD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Rozwój sportu w Gminie Skrwilno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D6DFD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  <w:vAlign w:val="center"/>
          </w:tcPr>
          <w:p w14:paraId="4097EAC4" w14:textId="3A28A58C" w:rsidR="007B60CF" w:rsidRPr="00D97AAD" w:rsidRDefault="00BD6DFD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Rozwój sportu w Gminie Skrwilno</w:t>
            </w:r>
          </w:p>
        </w:tc>
      </w:tr>
      <w:tr w:rsidR="007B60CF" w:rsidRPr="00D97AAD" w14:paraId="0837EA51" w14:textId="77777777" w:rsidTr="00BD6DFD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CF24FE" w14:textId="604CDF91" w:rsidR="007B60CF" w:rsidRPr="00D97AAD" w:rsidRDefault="00F75F03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Od dnia podpisania umowy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8ADC73" w14:textId="3E9648C7" w:rsidR="007B60CF" w:rsidRPr="00D97AAD" w:rsidRDefault="00BD6DFD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30.06.202</w:t>
            </w:r>
            <w:r w:rsidR="00DB16F6">
              <w:rPr>
                <w:rFonts w:asciiTheme="minorHAnsi" w:eastAsia="Arial" w:hAnsiTheme="minorHAnsi" w:cs="Calibri"/>
                <w:sz w:val="20"/>
                <w:szCs w:val="20"/>
              </w:rPr>
              <w:t>2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r.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9C37677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C3992FF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C65057A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B069065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798E3B7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51377BB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E384FFD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4DE80DD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E805D97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980050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</w:t>
      </w:r>
      <w:r w:rsidR="00AE2344">
        <w:rPr>
          <w:rFonts w:asciiTheme="minorHAnsi" w:hAnsiTheme="minorHAnsi" w:cs="Verdana"/>
          <w:color w:val="auto"/>
          <w:sz w:val="20"/>
          <w:szCs w:val="20"/>
        </w:rPr>
        <w:t>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9112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A8CF" w14:textId="77777777" w:rsidR="00911232" w:rsidRDefault="00911232">
      <w:r>
        <w:separator/>
      </w:r>
    </w:p>
  </w:endnote>
  <w:endnote w:type="continuationSeparator" w:id="0">
    <w:p w14:paraId="0E532695" w14:textId="77777777" w:rsidR="00911232" w:rsidRDefault="0091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E185" w14:textId="77777777" w:rsidR="00911232" w:rsidRDefault="00911232">
      <w:r>
        <w:separator/>
      </w:r>
    </w:p>
  </w:footnote>
  <w:footnote w:type="continuationSeparator" w:id="0">
    <w:p w14:paraId="19BFE939" w14:textId="77777777" w:rsidR="00911232" w:rsidRDefault="0091123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153942">
    <w:abstractNumId w:val="1"/>
  </w:num>
  <w:num w:numId="2" w16cid:durableId="1352603731">
    <w:abstractNumId w:val="2"/>
  </w:num>
  <w:num w:numId="3" w16cid:durableId="1444768061">
    <w:abstractNumId w:val="3"/>
  </w:num>
  <w:num w:numId="4" w16cid:durableId="1580947655">
    <w:abstractNumId w:val="4"/>
  </w:num>
  <w:num w:numId="5" w16cid:durableId="2000958574">
    <w:abstractNumId w:val="5"/>
  </w:num>
  <w:num w:numId="6" w16cid:durableId="743144949">
    <w:abstractNumId w:val="6"/>
  </w:num>
  <w:num w:numId="7" w16cid:durableId="328141569">
    <w:abstractNumId w:val="7"/>
  </w:num>
  <w:num w:numId="8" w16cid:durableId="774326509">
    <w:abstractNumId w:val="8"/>
  </w:num>
  <w:num w:numId="9" w16cid:durableId="1555004934">
    <w:abstractNumId w:val="9"/>
  </w:num>
  <w:num w:numId="10" w16cid:durableId="366108971">
    <w:abstractNumId w:val="27"/>
  </w:num>
  <w:num w:numId="11" w16cid:durableId="744495123">
    <w:abstractNumId w:val="32"/>
  </w:num>
  <w:num w:numId="12" w16cid:durableId="194848910">
    <w:abstractNumId w:val="26"/>
  </w:num>
  <w:num w:numId="13" w16cid:durableId="755900235">
    <w:abstractNumId w:val="30"/>
  </w:num>
  <w:num w:numId="14" w16cid:durableId="2060473384">
    <w:abstractNumId w:val="33"/>
  </w:num>
  <w:num w:numId="15" w16cid:durableId="245262413">
    <w:abstractNumId w:val="0"/>
  </w:num>
  <w:num w:numId="16" w16cid:durableId="1708141387">
    <w:abstractNumId w:val="19"/>
  </w:num>
  <w:num w:numId="17" w16cid:durableId="720403038">
    <w:abstractNumId w:val="23"/>
  </w:num>
  <w:num w:numId="18" w16cid:durableId="1010333162">
    <w:abstractNumId w:val="11"/>
  </w:num>
  <w:num w:numId="19" w16cid:durableId="881331355">
    <w:abstractNumId w:val="28"/>
  </w:num>
  <w:num w:numId="20" w16cid:durableId="928201786">
    <w:abstractNumId w:val="37"/>
  </w:num>
  <w:num w:numId="21" w16cid:durableId="2079477676">
    <w:abstractNumId w:val="35"/>
  </w:num>
  <w:num w:numId="22" w16cid:durableId="117994418">
    <w:abstractNumId w:val="12"/>
  </w:num>
  <w:num w:numId="23" w16cid:durableId="679501987">
    <w:abstractNumId w:val="15"/>
  </w:num>
  <w:num w:numId="24" w16cid:durableId="1475993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9273408">
    <w:abstractNumId w:val="22"/>
  </w:num>
  <w:num w:numId="26" w16cid:durableId="1726103878">
    <w:abstractNumId w:val="13"/>
  </w:num>
  <w:num w:numId="27" w16cid:durableId="840655702">
    <w:abstractNumId w:val="18"/>
  </w:num>
  <w:num w:numId="28" w16cid:durableId="113718923">
    <w:abstractNumId w:val="14"/>
  </w:num>
  <w:num w:numId="29" w16cid:durableId="541746341">
    <w:abstractNumId w:val="36"/>
  </w:num>
  <w:num w:numId="30" w16cid:durableId="35204932">
    <w:abstractNumId w:val="25"/>
  </w:num>
  <w:num w:numId="31" w16cid:durableId="565799117">
    <w:abstractNumId w:val="17"/>
  </w:num>
  <w:num w:numId="32" w16cid:durableId="969747715">
    <w:abstractNumId w:val="31"/>
  </w:num>
  <w:num w:numId="33" w16cid:durableId="995915523">
    <w:abstractNumId w:val="29"/>
  </w:num>
  <w:num w:numId="34" w16cid:durableId="1645816526">
    <w:abstractNumId w:val="24"/>
  </w:num>
  <w:num w:numId="35" w16cid:durableId="1537155521">
    <w:abstractNumId w:val="10"/>
  </w:num>
  <w:num w:numId="36" w16cid:durableId="1682010048">
    <w:abstractNumId w:val="21"/>
  </w:num>
  <w:num w:numId="37" w16cid:durableId="2126385851">
    <w:abstractNumId w:val="16"/>
  </w:num>
  <w:num w:numId="38" w16cid:durableId="16968825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32379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C65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4A26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1B3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692A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56E68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5801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1232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365B"/>
    <w:rsid w:val="009950FE"/>
    <w:rsid w:val="00995F7A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57739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2DC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1C97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344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23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062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D6DF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D5D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556C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16F6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86A"/>
    <w:rsid w:val="00E560F9"/>
    <w:rsid w:val="00E5657C"/>
    <w:rsid w:val="00E60F01"/>
    <w:rsid w:val="00E617D8"/>
    <w:rsid w:val="00E65D55"/>
    <w:rsid w:val="00E662B4"/>
    <w:rsid w:val="00E663DD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5F03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744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Barbara Góralczyk</cp:lastModifiedBy>
  <cp:revision>2</cp:revision>
  <cp:lastPrinted>2018-10-01T08:37:00Z</cp:lastPrinted>
  <dcterms:created xsi:type="dcterms:W3CDTF">2024-02-06T13:08:00Z</dcterms:created>
  <dcterms:modified xsi:type="dcterms:W3CDTF">2024-02-06T13:08:00Z</dcterms:modified>
</cp:coreProperties>
</file>