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75FCE709" w14:textId="60C7A744" w:rsidR="00C35E07" w:rsidRDefault="00023981" w:rsidP="00C35E07">
      <w:pPr>
        <w:pStyle w:val="Default"/>
        <w:jc w:val="center"/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C35E07">
        <w:rPr>
          <w:rFonts w:asciiTheme="minorHAnsi" w:eastAsia="Arial" w:hAnsiTheme="minorHAnsi" w:cstheme="minorHAnsi"/>
          <w:bCs/>
        </w:rPr>
        <w:t>2023 R. POZ. 571</w:t>
      </w:r>
      <w:r w:rsidR="00820F1E">
        <w:rPr>
          <w:rFonts w:asciiTheme="minorHAnsi" w:eastAsia="Arial" w:hAnsiTheme="minorHAnsi" w:cstheme="minorHAnsi"/>
          <w:bCs/>
        </w:rPr>
        <w:t xml:space="preserve"> </w:t>
      </w:r>
      <w:r w:rsidR="00995F7A">
        <w:rPr>
          <w:rFonts w:asciiTheme="minorHAnsi" w:eastAsia="Arial" w:hAnsiTheme="minorHAnsi" w:cstheme="minorHAnsi"/>
          <w:bCs/>
        </w:rPr>
        <w:t>ze zm.</w:t>
      </w:r>
      <w:r w:rsidR="00C35E07">
        <w:rPr>
          <w:rFonts w:asciiTheme="minorHAnsi" w:eastAsia="Arial" w:hAnsiTheme="minorHAnsi" w:cstheme="minorHAnsi"/>
          <w:bCs/>
        </w:rPr>
        <w:t>)</w:t>
      </w:r>
    </w:p>
    <w:p w14:paraId="61167AE8" w14:textId="0715B597" w:rsidR="00481DD3" w:rsidRDefault="00C35E07" w:rsidP="00C35E07">
      <w:pPr>
        <w:jc w:val="center"/>
        <w:rPr>
          <w:rFonts w:asciiTheme="minorHAnsi" w:eastAsia="Arial" w:hAnsiTheme="minorHAnsi" w:cstheme="minorHAnsi"/>
          <w:bCs/>
        </w:rPr>
      </w:pPr>
      <w:r>
        <w:t xml:space="preserve">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604CDF91" w:rsidR="007B60CF" w:rsidRPr="00D97AAD" w:rsidRDefault="00F75F03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Od dnia podpisania umowy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00B7525A" w:rsidR="007B60CF" w:rsidRPr="00D97AAD" w:rsidRDefault="000A7A2F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3.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12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.202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4</w:t>
            </w:r>
            <w:r w:rsidR="00BD6DFD">
              <w:rPr>
                <w:rFonts w:asciiTheme="minorHAnsi" w:eastAsia="Arial" w:hAnsiTheme="minorHAnsi" w:cs="Calibri"/>
                <w:sz w:val="20"/>
                <w:szCs w:val="20"/>
              </w:rPr>
              <w:t>r.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11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7CE2" w14:textId="77777777" w:rsidR="00B01F74" w:rsidRDefault="00B01F74">
      <w:r>
        <w:separator/>
      </w:r>
    </w:p>
  </w:endnote>
  <w:endnote w:type="continuationSeparator" w:id="0">
    <w:p w14:paraId="6ECEE771" w14:textId="77777777" w:rsidR="00B01F74" w:rsidRDefault="00B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6F393" w14:textId="77777777" w:rsidR="00B01F74" w:rsidRDefault="00B01F74">
      <w:r>
        <w:separator/>
      </w:r>
    </w:p>
  </w:footnote>
  <w:footnote w:type="continuationSeparator" w:id="0">
    <w:p w14:paraId="4D507375" w14:textId="77777777" w:rsidR="00B01F74" w:rsidRDefault="00B01F7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3942">
    <w:abstractNumId w:val="1"/>
  </w:num>
  <w:num w:numId="2" w16cid:durableId="1352603731">
    <w:abstractNumId w:val="2"/>
  </w:num>
  <w:num w:numId="3" w16cid:durableId="1444768061">
    <w:abstractNumId w:val="3"/>
  </w:num>
  <w:num w:numId="4" w16cid:durableId="1580947655">
    <w:abstractNumId w:val="4"/>
  </w:num>
  <w:num w:numId="5" w16cid:durableId="2000958574">
    <w:abstractNumId w:val="5"/>
  </w:num>
  <w:num w:numId="6" w16cid:durableId="743144949">
    <w:abstractNumId w:val="6"/>
  </w:num>
  <w:num w:numId="7" w16cid:durableId="328141569">
    <w:abstractNumId w:val="7"/>
  </w:num>
  <w:num w:numId="8" w16cid:durableId="774326509">
    <w:abstractNumId w:val="8"/>
  </w:num>
  <w:num w:numId="9" w16cid:durableId="1555004934">
    <w:abstractNumId w:val="9"/>
  </w:num>
  <w:num w:numId="10" w16cid:durableId="366108971">
    <w:abstractNumId w:val="27"/>
  </w:num>
  <w:num w:numId="11" w16cid:durableId="744495123">
    <w:abstractNumId w:val="32"/>
  </w:num>
  <w:num w:numId="12" w16cid:durableId="194848910">
    <w:abstractNumId w:val="26"/>
  </w:num>
  <w:num w:numId="13" w16cid:durableId="755900235">
    <w:abstractNumId w:val="30"/>
  </w:num>
  <w:num w:numId="14" w16cid:durableId="2060473384">
    <w:abstractNumId w:val="33"/>
  </w:num>
  <w:num w:numId="15" w16cid:durableId="245262413">
    <w:abstractNumId w:val="0"/>
  </w:num>
  <w:num w:numId="16" w16cid:durableId="1708141387">
    <w:abstractNumId w:val="19"/>
  </w:num>
  <w:num w:numId="17" w16cid:durableId="720403038">
    <w:abstractNumId w:val="23"/>
  </w:num>
  <w:num w:numId="18" w16cid:durableId="1010333162">
    <w:abstractNumId w:val="11"/>
  </w:num>
  <w:num w:numId="19" w16cid:durableId="881331355">
    <w:abstractNumId w:val="28"/>
  </w:num>
  <w:num w:numId="20" w16cid:durableId="928201786">
    <w:abstractNumId w:val="37"/>
  </w:num>
  <w:num w:numId="21" w16cid:durableId="2079477676">
    <w:abstractNumId w:val="35"/>
  </w:num>
  <w:num w:numId="22" w16cid:durableId="117994418">
    <w:abstractNumId w:val="12"/>
  </w:num>
  <w:num w:numId="23" w16cid:durableId="679501987">
    <w:abstractNumId w:val="15"/>
  </w:num>
  <w:num w:numId="24" w16cid:durableId="147599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9273408">
    <w:abstractNumId w:val="22"/>
  </w:num>
  <w:num w:numId="26" w16cid:durableId="1726103878">
    <w:abstractNumId w:val="13"/>
  </w:num>
  <w:num w:numId="27" w16cid:durableId="840655702">
    <w:abstractNumId w:val="18"/>
  </w:num>
  <w:num w:numId="28" w16cid:durableId="113718923">
    <w:abstractNumId w:val="14"/>
  </w:num>
  <w:num w:numId="29" w16cid:durableId="541746341">
    <w:abstractNumId w:val="36"/>
  </w:num>
  <w:num w:numId="30" w16cid:durableId="35204932">
    <w:abstractNumId w:val="25"/>
  </w:num>
  <w:num w:numId="31" w16cid:durableId="565799117">
    <w:abstractNumId w:val="17"/>
  </w:num>
  <w:num w:numId="32" w16cid:durableId="969747715">
    <w:abstractNumId w:val="31"/>
  </w:num>
  <w:num w:numId="33" w16cid:durableId="995915523">
    <w:abstractNumId w:val="29"/>
  </w:num>
  <w:num w:numId="34" w16cid:durableId="1645816526">
    <w:abstractNumId w:val="24"/>
  </w:num>
  <w:num w:numId="35" w16cid:durableId="1537155521">
    <w:abstractNumId w:val="10"/>
  </w:num>
  <w:num w:numId="36" w16cid:durableId="1682010048">
    <w:abstractNumId w:val="21"/>
  </w:num>
  <w:num w:numId="37" w16cid:durableId="2126385851">
    <w:abstractNumId w:val="16"/>
  </w:num>
  <w:num w:numId="38" w16cid:durableId="16968825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3237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A2F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5846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A5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F1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232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C97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1F74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A01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5E0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649B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A67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35E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Rygielska</cp:lastModifiedBy>
  <cp:revision>3</cp:revision>
  <cp:lastPrinted>2018-10-01T08:37:00Z</cp:lastPrinted>
  <dcterms:created xsi:type="dcterms:W3CDTF">2024-07-16T08:50:00Z</dcterms:created>
  <dcterms:modified xsi:type="dcterms:W3CDTF">2024-07-16T08:58:00Z</dcterms:modified>
</cp:coreProperties>
</file>