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75FCE709" w14:textId="29C39BE0" w:rsidR="00C35E07" w:rsidRDefault="00023981" w:rsidP="00C35E07">
      <w:pPr>
        <w:pStyle w:val="Default"/>
        <w:jc w:val="center"/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(DZ. U. </w:t>
      </w:r>
      <w:r w:rsidR="008234C3" w:rsidRPr="008234C3">
        <w:rPr>
          <w:rFonts w:asciiTheme="minorHAnsi" w:eastAsia="Arial" w:hAnsiTheme="minorHAnsi" w:cstheme="minorHAnsi"/>
          <w:bCs/>
        </w:rPr>
        <w:t>z 2024 r. poz. 1491, 1761, 1940</w:t>
      </w:r>
      <w:r w:rsidR="00C35E07">
        <w:rPr>
          <w:rFonts w:asciiTheme="minorHAnsi" w:eastAsia="Arial" w:hAnsiTheme="minorHAnsi" w:cstheme="minorHAnsi"/>
          <w:bCs/>
        </w:rPr>
        <w:t>)</w:t>
      </w:r>
    </w:p>
    <w:p w14:paraId="61167AE8" w14:textId="0715B597" w:rsidR="00481DD3" w:rsidRDefault="00C35E07" w:rsidP="00C35E07">
      <w:pPr>
        <w:jc w:val="center"/>
        <w:rPr>
          <w:rFonts w:asciiTheme="minorHAnsi" w:eastAsia="Arial" w:hAnsiTheme="minorHAnsi" w:cstheme="minorHAnsi"/>
          <w:bCs/>
        </w:rPr>
      </w:pPr>
      <w:r>
        <w:t xml:space="preserve"> 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2DF5E9F3" w:rsidR="007B60CF" w:rsidRPr="00D97AAD" w:rsidRDefault="008234C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30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06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.202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1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3210" w14:textId="77777777" w:rsidR="00BD1FFC" w:rsidRDefault="00BD1FFC">
      <w:r>
        <w:separator/>
      </w:r>
    </w:p>
  </w:endnote>
  <w:endnote w:type="continuationSeparator" w:id="0">
    <w:p w14:paraId="3382E34E" w14:textId="77777777" w:rsidR="00BD1FFC" w:rsidRDefault="00BD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8276" w14:textId="77777777" w:rsidR="00BD1FFC" w:rsidRDefault="00BD1FFC">
      <w:r>
        <w:separator/>
      </w:r>
    </w:p>
  </w:footnote>
  <w:footnote w:type="continuationSeparator" w:id="0">
    <w:p w14:paraId="7E0F1679" w14:textId="77777777" w:rsidR="00BD1FFC" w:rsidRDefault="00BD1FF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3942">
    <w:abstractNumId w:val="1"/>
  </w:num>
  <w:num w:numId="2" w16cid:durableId="1352603731">
    <w:abstractNumId w:val="2"/>
  </w:num>
  <w:num w:numId="3" w16cid:durableId="1444768061">
    <w:abstractNumId w:val="3"/>
  </w:num>
  <w:num w:numId="4" w16cid:durableId="1580947655">
    <w:abstractNumId w:val="4"/>
  </w:num>
  <w:num w:numId="5" w16cid:durableId="2000958574">
    <w:abstractNumId w:val="5"/>
  </w:num>
  <w:num w:numId="6" w16cid:durableId="743144949">
    <w:abstractNumId w:val="6"/>
  </w:num>
  <w:num w:numId="7" w16cid:durableId="328141569">
    <w:abstractNumId w:val="7"/>
  </w:num>
  <w:num w:numId="8" w16cid:durableId="774326509">
    <w:abstractNumId w:val="8"/>
  </w:num>
  <w:num w:numId="9" w16cid:durableId="1555004934">
    <w:abstractNumId w:val="9"/>
  </w:num>
  <w:num w:numId="10" w16cid:durableId="366108971">
    <w:abstractNumId w:val="27"/>
  </w:num>
  <w:num w:numId="11" w16cid:durableId="744495123">
    <w:abstractNumId w:val="32"/>
  </w:num>
  <w:num w:numId="12" w16cid:durableId="194848910">
    <w:abstractNumId w:val="26"/>
  </w:num>
  <w:num w:numId="13" w16cid:durableId="755900235">
    <w:abstractNumId w:val="30"/>
  </w:num>
  <w:num w:numId="14" w16cid:durableId="2060473384">
    <w:abstractNumId w:val="33"/>
  </w:num>
  <w:num w:numId="15" w16cid:durableId="245262413">
    <w:abstractNumId w:val="0"/>
  </w:num>
  <w:num w:numId="16" w16cid:durableId="1708141387">
    <w:abstractNumId w:val="19"/>
  </w:num>
  <w:num w:numId="17" w16cid:durableId="720403038">
    <w:abstractNumId w:val="23"/>
  </w:num>
  <w:num w:numId="18" w16cid:durableId="1010333162">
    <w:abstractNumId w:val="11"/>
  </w:num>
  <w:num w:numId="19" w16cid:durableId="881331355">
    <w:abstractNumId w:val="28"/>
  </w:num>
  <w:num w:numId="20" w16cid:durableId="928201786">
    <w:abstractNumId w:val="37"/>
  </w:num>
  <w:num w:numId="21" w16cid:durableId="2079477676">
    <w:abstractNumId w:val="35"/>
  </w:num>
  <w:num w:numId="22" w16cid:durableId="117994418">
    <w:abstractNumId w:val="12"/>
  </w:num>
  <w:num w:numId="23" w16cid:durableId="679501987">
    <w:abstractNumId w:val="15"/>
  </w:num>
  <w:num w:numId="24" w16cid:durableId="147599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9273408">
    <w:abstractNumId w:val="22"/>
  </w:num>
  <w:num w:numId="26" w16cid:durableId="1726103878">
    <w:abstractNumId w:val="13"/>
  </w:num>
  <w:num w:numId="27" w16cid:durableId="840655702">
    <w:abstractNumId w:val="18"/>
  </w:num>
  <w:num w:numId="28" w16cid:durableId="113718923">
    <w:abstractNumId w:val="14"/>
  </w:num>
  <w:num w:numId="29" w16cid:durableId="541746341">
    <w:abstractNumId w:val="36"/>
  </w:num>
  <w:num w:numId="30" w16cid:durableId="35204932">
    <w:abstractNumId w:val="25"/>
  </w:num>
  <w:num w:numId="31" w16cid:durableId="565799117">
    <w:abstractNumId w:val="17"/>
  </w:num>
  <w:num w:numId="32" w16cid:durableId="969747715">
    <w:abstractNumId w:val="31"/>
  </w:num>
  <w:num w:numId="33" w16cid:durableId="995915523">
    <w:abstractNumId w:val="29"/>
  </w:num>
  <w:num w:numId="34" w16cid:durableId="1645816526">
    <w:abstractNumId w:val="24"/>
  </w:num>
  <w:num w:numId="35" w16cid:durableId="1537155521">
    <w:abstractNumId w:val="10"/>
  </w:num>
  <w:num w:numId="36" w16cid:durableId="1682010048">
    <w:abstractNumId w:val="21"/>
  </w:num>
  <w:num w:numId="37" w16cid:durableId="2126385851">
    <w:abstractNumId w:val="16"/>
  </w:num>
  <w:num w:numId="38" w16cid:durableId="1696882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3237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A2F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C65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44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5846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A5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F1E"/>
    <w:rsid w:val="0082255D"/>
    <w:rsid w:val="00823407"/>
    <w:rsid w:val="008234C3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4890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23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95F7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2DC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C97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1F74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3183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2DD1"/>
    <w:rsid w:val="00BC375F"/>
    <w:rsid w:val="00BC38DB"/>
    <w:rsid w:val="00BC3F4A"/>
    <w:rsid w:val="00BC601C"/>
    <w:rsid w:val="00BC7BED"/>
    <w:rsid w:val="00BD1099"/>
    <w:rsid w:val="00BD1FFC"/>
    <w:rsid w:val="00BD2A01"/>
    <w:rsid w:val="00BD3650"/>
    <w:rsid w:val="00BD3E38"/>
    <w:rsid w:val="00BD4D84"/>
    <w:rsid w:val="00BD5642"/>
    <w:rsid w:val="00BD5767"/>
    <w:rsid w:val="00BD5782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E0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11C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F6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663D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4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A67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35E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Rygielska</cp:lastModifiedBy>
  <cp:revision>3</cp:revision>
  <cp:lastPrinted>2018-10-01T08:37:00Z</cp:lastPrinted>
  <dcterms:created xsi:type="dcterms:W3CDTF">2025-02-11T11:09:00Z</dcterms:created>
  <dcterms:modified xsi:type="dcterms:W3CDTF">2025-02-11T12:46:00Z</dcterms:modified>
</cp:coreProperties>
</file>