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4047A25D" w14:textId="77777777" w:rsidR="00AE2344" w:rsidRDefault="00AE2344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55051D73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8D5801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8D5801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8D5801">
        <w:rPr>
          <w:rFonts w:asciiTheme="minorHAnsi" w:eastAsia="Arial" w:hAnsiTheme="minorHAnsi" w:cstheme="minorHAnsi"/>
          <w:bCs/>
          <w:strike/>
        </w:rPr>
        <w:t>*</w:t>
      </w:r>
      <w:r w:rsidR="00563000" w:rsidRPr="008D5801">
        <w:rPr>
          <w:rFonts w:asciiTheme="minorHAnsi" w:eastAsia="Arial" w:hAnsiTheme="minorHAnsi" w:cstheme="minorHAnsi"/>
          <w:bCs/>
          <w:strike/>
        </w:rPr>
        <w:t>,</w:t>
      </w:r>
      <w:r w:rsidRPr="008D5801">
        <w:rPr>
          <w:rFonts w:asciiTheme="minorHAnsi" w:eastAsia="Arial" w:hAnsiTheme="minorHAnsi" w:cstheme="minorHAnsi"/>
          <w:bCs/>
          <w:strike/>
        </w:rPr>
        <w:t xml:space="preserve"> </w:t>
      </w:r>
    </w:p>
    <w:p w14:paraId="75FCE709" w14:textId="29C39BE0" w:rsidR="00C35E07" w:rsidRDefault="00023981" w:rsidP="00C35E07">
      <w:pPr>
        <w:pStyle w:val="Default"/>
        <w:jc w:val="center"/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8D5801">
        <w:rPr>
          <w:rFonts w:asciiTheme="minorHAnsi" w:eastAsia="Arial" w:hAnsiTheme="minorHAnsi" w:cstheme="minorHAnsi"/>
          <w:bCs/>
          <w:strike/>
        </w:rPr>
        <w:t>2</w:t>
      </w:r>
      <w:r w:rsidRPr="008D5801">
        <w:rPr>
          <w:rFonts w:asciiTheme="minorHAnsi" w:eastAsia="Arial" w:hAnsiTheme="minorHAnsi" w:cstheme="minorHAnsi"/>
          <w:bCs/>
          <w:strike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 xml:space="preserve">(DZ. U. </w:t>
      </w:r>
      <w:r w:rsidR="008234C3" w:rsidRPr="008234C3">
        <w:rPr>
          <w:rFonts w:asciiTheme="minorHAnsi" w:eastAsia="Arial" w:hAnsiTheme="minorHAnsi" w:cstheme="minorHAnsi"/>
          <w:bCs/>
        </w:rPr>
        <w:t>z 2024 r. poz. 1491, 1761, 1940</w:t>
      </w:r>
      <w:r w:rsidR="00C35E07">
        <w:rPr>
          <w:rFonts w:asciiTheme="minorHAnsi" w:eastAsia="Arial" w:hAnsiTheme="minorHAnsi" w:cstheme="minorHAnsi"/>
          <w:bCs/>
        </w:rPr>
        <w:t>)</w:t>
      </w:r>
    </w:p>
    <w:p w14:paraId="61167AE8" w14:textId="0715B597" w:rsidR="00481DD3" w:rsidRDefault="00C35E07" w:rsidP="00C35E07">
      <w:pPr>
        <w:jc w:val="center"/>
        <w:rPr>
          <w:rFonts w:asciiTheme="minorHAnsi" w:eastAsia="Arial" w:hAnsiTheme="minorHAnsi" w:cstheme="minorHAnsi"/>
          <w:bCs/>
        </w:rPr>
      </w:pPr>
      <w:r>
        <w:t xml:space="preserve"> 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BD6DFD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4607297E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Gmina Skrwilno</w:t>
            </w:r>
          </w:p>
        </w:tc>
      </w:tr>
      <w:tr w:rsidR="007B60CF" w:rsidRPr="00D97AAD" w14:paraId="1EFB6ACE" w14:textId="77777777" w:rsidTr="00BD6DF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3F042D6B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Rozwój sportu w Gminie Skrwilno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D6DFD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  <w:vAlign w:val="center"/>
          </w:tcPr>
          <w:p w14:paraId="4097EAC4" w14:textId="3A28A58C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Rozwój sportu w Gminie Skrwilno</w:t>
            </w:r>
          </w:p>
        </w:tc>
      </w:tr>
      <w:tr w:rsidR="007B60CF" w:rsidRPr="00D97AAD" w14:paraId="0837EA51" w14:textId="77777777" w:rsidTr="00BD6DFD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CF24FE" w14:textId="604CDF91" w:rsidR="007B60CF" w:rsidRPr="00D97AAD" w:rsidRDefault="00F75F03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Od dnia podpisania umowy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2DF5E9F3" w:rsidR="007B60CF" w:rsidRPr="00D97AAD" w:rsidRDefault="008234C3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30</w:t>
            </w:r>
            <w:r w:rsidR="00BD6DFD">
              <w:rPr>
                <w:rFonts w:asciiTheme="minorHAnsi" w:eastAsia="Arial" w:hAnsiTheme="minorHAnsi" w:cs="Calibri"/>
                <w:sz w:val="20"/>
                <w:szCs w:val="20"/>
              </w:rPr>
              <w:t>.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06</w:t>
            </w:r>
            <w:r w:rsidR="00BD6DFD">
              <w:rPr>
                <w:rFonts w:asciiTheme="minorHAnsi" w:eastAsia="Arial" w:hAnsiTheme="minorHAnsi" w:cs="Calibri"/>
                <w:sz w:val="20"/>
                <w:szCs w:val="20"/>
              </w:rPr>
              <w:t>.202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5</w:t>
            </w:r>
            <w:r w:rsidR="00BD6DFD">
              <w:rPr>
                <w:rFonts w:asciiTheme="minorHAnsi" w:eastAsia="Arial" w:hAnsiTheme="minorHAnsi" w:cs="Calibri"/>
                <w:sz w:val="20"/>
                <w:szCs w:val="20"/>
              </w:rPr>
              <w:t>r.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9C3767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C3992FF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C65057A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B069065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798E3B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51377BB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E384FFD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4DE80DD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E805D9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980050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</w:t>
      </w:r>
      <w:r w:rsidR="00AE2344">
        <w:rPr>
          <w:rFonts w:asciiTheme="minorHAnsi" w:hAnsiTheme="minorHAnsi" w:cs="Verdana"/>
          <w:color w:val="auto"/>
          <w:sz w:val="20"/>
          <w:szCs w:val="20"/>
        </w:rPr>
        <w:t>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9112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3210" w14:textId="77777777" w:rsidR="00BD1FFC" w:rsidRDefault="00BD1FFC">
      <w:r>
        <w:separator/>
      </w:r>
    </w:p>
  </w:endnote>
  <w:endnote w:type="continuationSeparator" w:id="0">
    <w:p w14:paraId="3382E34E" w14:textId="77777777" w:rsidR="00BD1FFC" w:rsidRDefault="00BD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8276" w14:textId="77777777" w:rsidR="00BD1FFC" w:rsidRDefault="00BD1FFC">
      <w:r>
        <w:separator/>
      </w:r>
    </w:p>
  </w:footnote>
  <w:footnote w:type="continuationSeparator" w:id="0">
    <w:p w14:paraId="7E0F1679" w14:textId="77777777" w:rsidR="00BD1FFC" w:rsidRDefault="00BD1FF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3942">
    <w:abstractNumId w:val="1"/>
  </w:num>
  <w:num w:numId="2" w16cid:durableId="1352603731">
    <w:abstractNumId w:val="2"/>
  </w:num>
  <w:num w:numId="3" w16cid:durableId="1444768061">
    <w:abstractNumId w:val="3"/>
  </w:num>
  <w:num w:numId="4" w16cid:durableId="1580947655">
    <w:abstractNumId w:val="4"/>
  </w:num>
  <w:num w:numId="5" w16cid:durableId="2000958574">
    <w:abstractNumId w:val="5"/>
  </w:num>
  <w:num w:numId="6" w16cid:durableId="743144949">
    <w:abstractNumId w:val="6"/>
  </w:num>
  <w:num w:numId="7" w16cid:durableId="328141569">
    <w:abstractNumId w:val="7"/>
  </w:num>
  <w:num w:numId="8" w16cid:durableId="774326509">
    <w:abstractNumId w:val="8"/>
  </w:num>
  <w:num w:numId="9" w16cid:durableId="1555004934">
    <w:abstractNumId w:val="9"/>
  </w:num>
  <w:num w:numId="10" w16cid:durableId="366108971">
    <w:abstractNumId w:val="27"/>
  </w:num>
  <w:num w:numId="11" w16cid:durableId="744495123">
    <w:abstractNumId w:val="32"/>
  </w:num>
  <w:num w:numId="12" w16cid:durableId="194848910">
    <w:abstractNumId w:val="26"/>
  </w:num>
  <w:num w:numId="13" w16cid:durableId="755900235">
    <w:abstractNumId w:val="30"/>
  </w:num>
  <w:num w:numId="14" w16cid:durableId="2060473384">
    <w:abstractNumId w:val="33"/>
  </w:num>
  <w:num w:numId="15" w16cid:durableId="245262413">
    <w:abstractNumId w:val="0"/>
  </w:num>
  <w:num w:numId="16" w16cid:durableId="1708141387">
    <w:abstractNumId w:val="19"/>
  </w:num>
  <w:num w:numId="17" w16cid:durableId="720403038">
    <w:abstractNumId w:val="23"/>
  </w:num>
  <w:num w:numId="18" w16cid:durableId="1010333162">
    <w:abstractNumId w:val="11"/>
  </w:num>
  <w:num w:numId="19" w16cid:durableId="881331355">
    <w:abstractNumId w:val="28"/>
  </w:num>
  <w:num w:numId="20" w16cid:durableId="928201786">
    <w:abstractNumId w:val="37"/>
  </w:num>
  <w:num w:numId="21" w16cid:durableId="2079477676">
    <w:abstractNumId w:val="35"/>
  </w:num>
  <w:num w:numId="22" w16cid:durableId="117994418">
    <w:abstractNumId w:val="12"/>
  </w:num>
  <w:num w:numId="23" w16cid:durableId="679501987">
    <w:abstractNumId w:val="15"/>
  </w:num>
  <w:num w:numId="24" w16cid:durableId="1475993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9273408">
    <w:abstractNumId w:val="22"/>
  </w:num>
  <w:num w:numId="26" w16cid:durableId="1726103878">
    <w:abstractNumId w:val="13"/>
  </w:num>
  <w:num w:numId="27" w16cid:durableId="840655702">
    <w:abstractNumId w:val="18"/>
  </w:num>
  <w:num w:numId="28" w16cid:durableId="113718923">
    <w:abstractNumId w:val="14"/>
  </w:num>
  <w:num w:numId="29" w16cid:durableId="541746341">
    <w:abstractNumId w:val="36"/>
  </w:num>
  <w:num w:numId="30" w16cid:durableId="35204932">
    <w:abstractNumId w:val="25"/>
  </w:num>
  <w:num w:numId="31" w16cid:durableId="565799117">
    <w:abstractNumId w:val="17"/>
  </w:num>
  <w:num w:numId="32" w16cid:durableId="969747715">
    <w:abstractNumId w:val="31"/>
  </w:num>
  <w:num w:numId="33" w16cid:durableId="995915523">
    <w:abstractNumId w:val="29"/>
  </w:num>
  <w:num w:numId="34" w16cid:durableId="1645816526">
    <w:abstractNumId w:val="24"/>
  </w:num>
  <w:num w:numId="35" w16cid:durableId="1537155521">
    <w:abstractNumId w:val="10"/>
  </w:num>
  <w:num w:numId="36" w16cid:durableId="1682010048">
    <w:abstractNumId w:val="21"/>
  </w:num>
  <w:num w:numId="37" w16cid:durableId="2126385851">
    <w:abstractNumId w:val="16"/>
  </w:num>
  <w:num w:numId="38" w16cid:durableId="16968825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032379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A7A2F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C65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37A44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4A26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1B3"/>
    <w:rsid w:val="0031460A"/>
    <w:rsid w:val="0031613A"/>
    <w:rsid w:val="00317A53"/>
    <w:rsid w:val="00321D06"/>
    <w:rsid w:val="003232DD"/>
    <w:rsid w:val="00324BE9"/>
    <w:rsid w:val="00325846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1A55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692A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F1E"/>
    <w:rsid w:val="0082255D"/>
    <w:rsid w:val="00823407"/>
    <w:rsid w:val="008234C3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E68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4890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5801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1232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365B"/>
    <w:rsid w:val="009950FE"/>
    <w:rsid w:val="00995F7A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57739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2DC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1C97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344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1F74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23"/>
    <w:rsid w:val="00B71FB9"/>
    <w:rsid w:val="00B73183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062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2DD1"/>
    <w:rsid w:val="00BC375F"/>
    <w:rsid w:val="00BC38DB"/>
    <w:rsid w:val="00BC3F4A"/>
    <w:rsid w:val="00BC601C"/>
    <w:rsid w:val="00BC7BED"/>
    <w:rsid w:val="00BD1099"/>
    <w:rsid w:val="00BD1FFC"/>
    <w:rsid w:val="00BD2A01"/>
    <w:rsid w:val="00BD3650"/>
    <w:rsid w:val="00BD3E38"/>
    <w:rsid w:val="00BD4D84"/>
    <w:rsid w:val="00BD5642"/>
    <w:rsid w:val="00BD5767"/>
    <w:rsid w:val="00BD5782"/>
    <w:rsid w:val="00BD5B3D"/>
    <w:rsid w:val="00BD6DF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D5D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5E0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556C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11C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16F6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86A"/>
    <w:rsid w:val="00E560F9"/>
    <w:rsid w:val="00E5657C"/>
    <w:rsid w:val="00E60F01"/>
    <w:rsid w:val="00E617D8"/>
    <w:rsid w:val="00E65D55"/>
    <w:rsid w:val="00E662B4"/>
    <w:rsid w:val="00E663DD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9649B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A67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5F03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744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rsid w:val="00C35E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961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Rygielska</cp:lastModifiedBy>
  <cp:revision>3</cp:revision>
  <cp:lastPrinted>2018-10-01T08:37:00Z</cp:lastPrinted>
  <dcterms:created xsi:type="dcterms:W3CDTF">2025-02-11T11:09:00Z</dcterms:created>
  <dcterms:modified xsi:type="dcterms:W3CDTF">2025-02-11T12:46:00Z</dcterms:modified>
</cp:coreProperties>
</file>